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3D976E83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02E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Nezavisno</w:t>
      </w:r>
      <w:r w:rsidR="00A05652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složena rečenica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0695B1" w14:textId="4D31032E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čitati tekst, povezivati ga s prethodnim iskustvom, razgovarati o pročitanome, pokazivati razumijevanje pročitanoga</w:t>
      </w:r>
    </w:p>
    <w:p w14:paraId="29A971EE" w14:textId="212A31B8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prepoznavati nezavisnosloženu rečenicu</w:t>
      </w:r>
    </w:p>
    <w:p w14:paraId="64848E00" w14:textId="375CC98F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od zadanih jednostavnih rečenica tvoriti rečenični niz koristeći se različitim rečeničnim znakovima: zarezom, crticom i točkom sa zarezom</w:t>
      </w:r>
    </w:p>
    <w:p w14:paraId="4C488E56" w14:textId="731FD5BC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zadane jednostavne rečenice sklapati u složenu rečenicu s pomoću veznika</w:t>
      </w:r>
    </w:p>
    <w:p w14:paraId="16894825" w14:textId="327FFA25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podcrtavati predikate, pronalaziti rečenične granice, pronalaziti veznike</w:t>
      </w:r>
    </w:p>
    <w:p w14:paraId="6B7FE553" w14:textId="5AF3573C" w:rsidR="00F202E0" w:rsidRPr="00F202E0" w:rsidRDefault="00F202E0" w:rsidP="00F202E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202E0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norme.</w:t>
      </w:r>
    </w:p>
    <w:p w14:paraId="1EE7AF1D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E0E06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E612A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79159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00F25E48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61693EBE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05652">
        <w:rPr>
          <w:rFonts w:ascii="Times New Roman" w:hAnsi="Times New Roman" w:cs="Times New Roman"/>
          <w:sz w:val="24"/>
          <w:szCs w:val="24"/>
        </w:rPr>
        <w:t>5</w:t>
      </w:r>
      <w:r w:rsidR="00F20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F202E0">
        <w:rPr>
          <w:rFonts w:ascii="Times New Roman" w:hAnsi="Times New Roman" w:cs="Times New Roman"/>
          <w:i/>
          <w:iCs/>
          <w:sz w:val="24"/>
          <w:szCs w:val="24"/>
        </w:rPr>
        <w:t>Nezavisno</w:t>
      </w:r>
      <w:r w:rsidR="00A05652">
        <w:rPr>
          <w:rFonts w:ascii="Times New Roman" w:hAnsi="Times New Roman" w:cs="Times New Roman"/>
          <w:i/>
          <w:iCs/>
          <w:sz w:val="24"/>
          <w:szCs w:val="24"/>
        </w:rPr>
        <w:t>složena rečenica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6A7AE9D4" w14:textId="08696820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CC3BA3" w14:textId="7FB1BC5E" w:rsidR="00F202E0" w:rsidRDefault="003D20BD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F202E0" w:rsidRPr="00CC784B">
          <w:rPr>
            <w:rStyle w:val="Hiperveza"/>
            <w:rFonts w:ascii="Source Sans Pro" w:hAnsi="Source Sans Pro"/>
            <w:shd w:val="clear" w:color="auto" w:fill="FFFFFF"/>
          </w:rPr>
          <w:t>https://view.genial.ly/61bf4c3d74907f0e36a564c6/presentation-nezavisnoslozena-recenica</w:t>
        </w:r>
      </w:hyperlink>
    </w:p>
    <w:p w14:paraId="20E3BEF4" w14:textId="77777777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549ABA" w14:textId="77777777" w:rsidR="00F202E0" w:rsidRPr="00F202E0" w:rsidRDefault="00F202E0" w:rsidP="00F202E0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</w:pPr>
      <w:r w:rsidRPr="00F202E0"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  <w:t>Nezavisnosložena rečenica</w:t>
      </w:r>
    </w:p>
    <w:p w14:paraId="15C0A3B2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002060"/>
          <w:sz w:val="20"/>
          <w:szCs w:val="2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                                   </w:t>
      </w:r>
      <w:r w:rsidRPr="00F202E0">
        <w:rPr>
          <w:rFonts w:ascii="Times New Roman" w:eastAsia="Calibri" w:hAnsi="Times New Roman" w:cs="Times New Roman"/>
          <w:noProof w:val="0"/>
          <w:color w:val="002060"/>
          <w:sz w:val="20"/>
          <w:szCs w:val="20"/>
        </w:rPr>
        <w:t>P</w:t>
      </w:r>
    </w:p>
    <w:p w14:paraId="1A549A24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            Meni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002060"/>
        </w:rPr>
        <w:t>je namijenjena</w:t>
      </w:r>
      <w:r w:rsidRPr="00F202E0">
        <w:rPr>
          <w:rFonts w:ascii="Times New Roman" w:eastAsia="Calibri" w:hAnsi="Times New Roman" w:cs="Times New Roman"/>
          <w:noProof w:val="0"/>
          <w:color w:val="002060"/>
        </w:rPr>
        <w:t xml:space="preserve"> </w:t>
      </w:r>
      <w:r w:rsidRPr="00F202E0">
        <w:rPr>
          <w:rFonts w:ascii="Times New Roman" w:eastAsia="Calibri" w:hAnsi="Times New Roman" w:cs="Times New Roman"/>
          <w:noProof w:val="0"/>
        </w:rPr>
        <w:t xml:space="preserve">ta rečenica. </w:t>
      </w:r>
    </w:p>
    <w:p w14:paraId="3AAA0C94" w14:textId="78D01573" w:rsidR="00F202E0" w:rsidRPr="00F202E0" w:rsidRDefault="00F202E0" w:rsidP="00F202E0">
      <w:pPr>
        <w:tabs>
          <w:tab w:val="left" w:pos="1571"/>
        </w:tabs>
        <w:spacing w:after="0" w:line="240" w:lineRule="auto"/>
        <w:ind w:left="1070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AB8E40" wp14:editId="111F4CC0">
                <wp:simplePos x="0" y="0"/>
                <wp:positionH relativeFrom="column">
                  <wp:posOffset>1180465</wp:posOffset>
                </wp:positionH>
                <wp:positionV relativeFrom="paragraph">
                  <wp:posOffset>38100</wp:posOffset>
                </wp:positionV>
                <wp:extent cx="147320" cy="127000"/>
                <wp:effectExtent l="35560" t="10795" r="36195" b="14605"/>
                <wp:wrapNone/>
                <wp:docPr id="31" name="Strelica: prema dolj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270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78C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31" o:spid="_x0000_s1026" type="#_x0000_t67" style="position:absolute;margin-left:92.95pt;margin-top:3pt;width:11.6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" fillcolor="#deeaf6" strokecolor="#002060">
                <v:textbox style="layout-flow:vertical-ideographic"/>
              </v:shape>
            </w:pict>
          </mc:Fallback>
        </mc:AlternateContent>
      </w:r>
    </w:p>
    <w:p w14:paraId="28B157C5" w14:textId="05BFA41D" w:rsidR="00F202E0" w:rsidRPr="00F202E0" w:rsidRDefault="00F202E0" w:rsidP="00F202E0">
      <w:pPr>
        <w:tabs>
          <w:tab w:val="left" w:pos="1571"/>
        </w:tabs>
        <w:spacing w:after="0" w:line="240" w:lineRule="auto"/>
        <w:ind w:left="1070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color w:val="7F7F7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7CF662" wp14:editId="0EB6614E">
                <wp:simplePos x="0" y="0"/>
                <wp:positionH relativeFrom="column">
                  <wp:posOffset>2160905</wp:posOffset>
                </wp:positionH>
                <wp:positionV relativeFrom="paragraph">
                  <wp:posOffset>85725</wp:posOffset>
                </wp:positionV>
                <wp:extent cx="482600" cy="5080"/>
                <wp:effectExtent l="6350" t="57150" r="15875" b="52070"/>
                <wp:wrapNone/>
                <wp:docPr id="30" name="Ravni poveznik sa strelic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6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D7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0" o:spid="_x0000_s1026" type="#_x0000_t32" style="position:absolute;margin-left:170.15pt;margin-top:6.75pt;width:38pt;height:.4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" strokecolor="#002060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jedan predikat u rečenici                     </w:t>
      </w:r>
      <w:r w:rsidRPr="00F202E0">
        <w:rPr>
          <w:rFonts w:ascii="Times New Roman" w:eastAsia="Calibri" w:hAnsi="Times New Roman" w:cs="Times New Roman"/>
          <w:noProof w:val="0"/>
          <w:color w:val="002060"/>
        </w:rPr>
        <w:t>jednostavna rečenica</w: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 </w:t>
      </w:r>
    </w:p>
    <w:p w14:paraId="3680D76A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07D4D5DA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sz w:val="20"/>
          <w:szCs w:val="2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                      </w:t>
      </w:r>
      <w:r w:rsidRPr="00F202E0">
        <w:rPr>
          <w:rFonts w:ascii="Times New Roman" w:eastAsia="Calibri" w:hAnsi="Times New Roman" w:cs="Times New Roman"/>
          <w:noProof w:val="0"/>
          <w:color w:val="660033"/>
          <w:sz w:val="20"/>
          <w:szCs w:val="20"/>
        </w:rPr>
        <w:t xml:space="preserve">S                   </w:t>
      </w:r>
      <w:r w:rsidRPr="00F202E0">
        <w:rPr>
          <w:rFonts w:ascii="Times New Roman" w:eastAsia="Calibri" w:hAnsi="Times New Roman" w:cs="Times New Roman"/>
          <w:noProof w:val="0"/>
          <w:color w:val="002060"/>
          <w:sz w:val="20"/>
          <w:szCs w:val="20"/>
        </w:rPr>
        <w:t>P</w:t>
      </w:r>
    </w:p>
    <w:p w14:paraId="0B1CC598" w14:textId="096A454B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04CBDE" wp14:editId="79CEB107">
                <wp:simplePos x="0" y="0"/>
                <wp:positionH relativeFrom="column">
                  <wp:posOffset>1962785</wp:posOffset>
                </wp:positionH>
                <wp:positionV relativeFrom="paragraph">
                  <wp:posOffset>81280</wp:posOffset>
                </wp:positionV>
                <wp:extent cx="482600" cy="5080"/>
                <wp:effectExtent l="8255" t="53340" r="23495" b="55880"/>
                <wp:wrapNone/>
                <wp:docPr id="29" name="Ravni poveznik sa strelic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6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2152" id="Ravni poveznik sa strelicom 29" o:spid="_x0000_s1026" type="#_x0000_t32" style="position:absolute;margin-left:154.55pt;margin-top:6.4pt;width:38pt;height:.4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" strokecolor="#002060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noProof w:val="0"/>
        </w:rPr>
        <w:t xml:space="preserve">             </w:t>
      </w:r>
      <w:r w:rsidRPr="00F202E0">
        <w:rPr>
          <w:rFonts w:ascii="Times New Roman" w:eastAsia="Calibri" w:hAnsi="Times New Roman" w:cs="Times New Roman"/>
          <w:noProof w:val="0"/>
          <w:color w:val="660033"/>
        </w:rPr>
        <w:t>Sebastijan</w:t>
      </w:r>
      <w:r w:rsidRPr="00F202E0">
        <w:rPr>
          <w:rFonts w:ascii="Times New Roman" w:eastAsia="Calibri" w:hAnsi="Times New Roman" w:cs="Times New Roman"/>
          <w:noProof w:val="0"/>
        </w:rPr>
        <w:t xml:space="preserve">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002060"/>
        </w:rPr>
        <w:t>je odgovorio</w:t>
      </w:r>
      <w:r w:rsidRPr="00F202E0">
        <w:rPr>
          <w:rFonts w:ascii="Times New Roman" w:eastAsia="Calibri" w:hAnsi="Times New Roman" w:cs="Times New Roman"/>
          <w:noProof w:val="0"/>
        </w:rPr>
        <w:t xml:space="preserve">.                    </w: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rečenice u kojima ni predikat ni subjekt nemaju dopune nazivamo            </w:t>
      </w:r>
    </w:p>
    <w:p w14:paraId="69D510F0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0070C0"/>
        </w:rPr>
      </w:pP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                                                                         </w:t>
      </w:r>
      <w:r w:rsidRPr="00F202E0">
        <w:rPr>
          <w:rFonts w:ascii="Times New Roman" w:eastAsia="Calibri" w:hAnsi="Times New Roman" w:cs="Times New Roman"/>
          <w:noProof w:val="0"/>
          <w:color w:val="0070C0"/>
        </w:rPr>
        <w:t xml:space="preserve">neproširene rečenice  </w:t>
      </w:r>
    </w:p>
    <w:p w14:paraId="2DF7B449" w14:textId="77777777" w:rsidR="00F202E0" w:rsidRPr="00F202E0" w:rsidRDefault="00F202E0" w:rsidP="00F202E0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</w:p>
    <w:p w14:paraId="12CC19FB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sz w:val="20"/>
          <w:szCs w:val="20"/>
        </w:rPr>
      </w:pPr>
      <w:r w:rsidRPr="00F202E0">
        <w:rPr>
          <w:rFonts w:ascii="Times New Roman" w:eastAsia="Calibri" w:hAnsi="Times New Roman" w:cs="Times New Roman"/>
          <w:noProof w:val="0"/>
          <w:color w:val="660033"/>
        </w:rPr>
        <w:t xml:space="preserve">          </w:t>
      </w:r>
      <w:r w:rsidRPr="00F202E0">
        <w:rPr>
          <w:rFonts w:ascii="Times New Roman" w:eastAsia="Calibri" w:hAnsi="Times New Roman" w:cs="Times New Roman"/>
          <w:noProof w:val="0"/>
          <w:sz w:val="20"/>
          <w:szCs w:val="20"/>
        </w:rPr>
        <w:t>AP</w:t>
      </w:r>
      <w:r w:rsidRPr="00F202E0">
        <w:rPr>
          <w:rFonts w:ascii="Times New Roman" w:eastAsia="Calibri" w:hAnsi="Times New Roman" w:cs="Times New Roman"/>
          <w:noProof w:val="0"/>
          <w:color w:val="660033"/>
          <w:sz w:val="20"/>
          <w:szCs w:val="20"/>
        </w:rPr>
        <w:t xml:space="preserve">          S           </w:t>
      </w:r>
      <w:r w:rsidRPr="00F202E0">
        <w:rPr>
          <w:rFonts w:ascii="Times New Roman" w:eastAsia="Calibri" w:hAnsi="Times New Roman" w:cs="Times New Roman"/>
          <w:noProof w:val="0"/>
          <w:sz w:val="20"/>
          <w:szCs w:val="20"/>
        </w:rPr>
        <w:t>POV   O</w:t>
      </w:r>
      <w:r w:rsidRPr="00F202E0">
        <w:rPr>
          <w:rFonts w:ascii="Times New Roman" w:eastAsia="Calibri" w:hAnsi="Times New Roman" w:cs="Times New Roman"/>
          <w:noProof w:val="0"/>
          <w:color w:val="660033"/>
          <w:sz w:val="20"/>
          <w:szCs w:val="20"/>
        </w:rPr>
        <w:t xml:space="preserve">              </w:t>
      </w:r>
      <w:r w:rsidRPr="00F202E0">
        <w:rPr>
          <w:rFonts w:ascii="Times New Roman" w:eastAsia="Calibri" w:hAnsi="Times New Roman" w:cs="Times New Roman"/>
          <w:noProof w:val="0"/>
          <w:color w:val="002060"/>
          <w:sz w:val="20"/>
          <w:szCs w:val="20"/>
        </w:rPr>
        <w:t>P</w:t>
      </w:r>
    </w:p>
    <w:p w14:paraId="3B0D7445" w14:textId="0B6E046F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0DDB50" wp14:editId="5261C276">
                <wp:simplePos x="0" y="0"/>
                <wp:positionH relativeFrom="column">
                  <wp:posOffset>2643505</wp:posOffset>
                </wp:positionH>
                <wp:positionV relativeFrom="paragraph">
                  <wp:posOffset>76200</wp:posOffset>
                </wp:positionV>
                <wp:extent cx="482600" cy="5080"/>
                <wp:effectExtent l="12700" t="60325" r="19050" b="48895"/>
                <wp:wrapNone/>
                <wp:docPr id="28" name="Ravni poveznik sa strelic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6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93CD" id="Ravni poveznik sa strelicom 28" o:spid="_x0000_s1026" type="#_x0000_t32" style="position:absolute;margin-left:208.15pt;margin-top:6pt;width:38pt;height:.4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" strokecolor="#002060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noProof w:val="0"/>
        </w:rPr>
        <w:t xml:space="preserve">       Pater </w:t>
      </w:r>
      <w:r w:rsidRPr="00F202E0">
        <w:rPr>
          <w:rFonts w:ascii="Times New Roman" w:eastAsia="Calibri" w:hAnsi="Times New Roman" w:cs="Times New Roman"/>
          <w:noProof w:val="0"/>
          <w:color w:val="660033"/>
        </w:rPr>
        <w:t xml:space="preserve">Sebastijan </w:t>
      </w:r>
      <w:r w:rsidRPr="00F202E0">
        <w:rPr>
          <w:rFonts w:ascii="Times New Roman" w:eastAsia="Calibri" w:hAnsi="Times New Roman" w:cs="Times New Roman"/>
          <w:noProof w:val="0"/>
        </w:rPr>
        <w:t xml:space="preserve">odmah mi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002060"/>
        </w:rPr>
        <w:t>je odgovorio</w:t>
      </w:r>
      <w:r w:rsidRPr="00F202E0">
        <w:rPr>
          <w:rFonts w:ascii="Times New Roman" w:eastAsia="Calibri" w:hAnsi="Times New Roman" w:cs="Times New Roman"/>
          <w:noProof w:val="0"/>
        </w:rPr>
        <w:t xml:space="preserve">.                    </w: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rečenice u kojima predikat i/ili subjekt imaju dopune               </w:t>
      </w:r>
    </w:p>
    <w:p w14:paraId="0E325CDA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                                                                                             nazivamo </w:t>
      </w:r>
      <w:r w:rsidRPr="00F202E0">
        <w:rPr>
          <w:rFonts w:ascii="Times New Roman" w:eastAsia="Calibri" w:hAnsi="Times New Roman" w:cs="Times New Roman"/>
          <w:noProof w:val="0"/>
          <w:color w:val="1F4E79"/>
        </w:rPr>
        <w:t>proširene rečenice</w: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  </w:t>
      </w:r>
    </w:p>
    <w:p w14:paraId="3D20CC3F" w14:textId="77777777" w:rsidR="00F202E0" w:rsidRPr="00F202E0" w:rsidRDefault="00F202E0" w:rsidP="00F202E0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</w:p>
    <w:p w14:paraId="2E485771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34164A"/>
          <w:sz w:val="20"/>
          <w:szCs w:val="20"/>
        </w:rPr>
      </w:pPr>
      <w:r w:rsidRPr="00F202E0">
        <w:rPr>
          <w:rFonts w:ascii="Times New Roman" w:eastAsia="Calibri" w:hAnsi="Times New Roman" w:cs="Times New Roman"/>
          <w:noProof w:val="0"/>
          <w:color w:val="7030A0"/>
        </w:rPr>
        <w:t xml:space="preserve">                                </w:t>
      </w:r>
      <w:r w:rsidRPr="00F202E0">
        <w:rPr>
          <w:rFonts w:ascii="Times New Roman" w:eastAsia="Calibri" w:hAnsi="Times New Roman" w:cs="Times New Roman"/>
          <w:noProof w:val="0"/>
          <w:color w:val="34164A"/>
          <w:sz w:val="20"/>
          <w:szCs w:val="20"/>
        </w:rPr>
        <w:t>P                                                                          P</w:t>
      </w:r>
    </w:p>
    <w:p w14:paraId="284F59A0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  <w:color w:val="34164A"/>
        </w:rPr>
        <w:t xml:space="preserve">                   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Otvorila sam</w:t>
      </w:r>
      <w:r w:rsidRPr="00F202E0">
        <w:rPr>
          <w:rFonts w:ascii="Times New Roman" w:eastAsia="Calibri" w:hAnsi="Times New Roman" w:cs="Times New Roman"/>
          <w:noProof w:val="0"/>
        </w:rPr>
        <w:t xml:space="preserve"> prvu stranicu knjige i pogledom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kliznula</w:t>
      </w:r>
      <w:r w:rsidRPr="00F202E0">
        <w:rPr>
          <w:rFonts w:ascii="Times New Roman" w:eastAsia="Calibri" w:hAnsi="Times New Roman" w:cs="Times New Roman"/>
          <w:noProof w:val="0"/>
        </w:rPr>
        <w:t xml:space="preserve"> po riječima.</w:t>
      </w:r>
    </w:p>
    <w:p w14:paraId="072E2539" w14:textId="1CE6344F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379D6" wp14:editId="3BB80009">
                <wp:simplePos x="0" y="0"/>
                <wp:positionH relativeFrom="column">
                  <wp:posOffset>3319145</wp:posOffset>
                </wp:positionH>
                <wp:positionV relativeFrom="paragraph">
                  <wp:posOffset>38735</wp:posOffset>
                </wp:positionV>
                <wp:extent cx="238760" cy="101600"/>
                <wp:effectExtent l="40640" t="13970" r="6350" b="55880"/>
                <wp:wrapNone/>
                <wp:docPr id="27" name="Ravni poveznik sa strelic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82AD" id="Ravni poveznik sa strelicom 27" o:spid="_x0000_s1026" type="#_x0000_t32" style="position:absolute;margin-left:261.35pt;margin-top:3.05pt;width:18.8pt;height:8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" strokecolor="#34164a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85BE43" wp14:editId="37E4EB05">
                <wp:simplePos x="0" y="0"/>
                <wp:positionH relativeFrom="column">
                  <wp:posOffset>1139825</wp:posOffset>
                </wp:positionH>
                <wp:positionV relativeFrom="paragraph">
                  <wp:posOffset>13335</wp:posOffset>
                </wp:positionV>
                <wp:extent cx="248920" cy="127000"/>
                <wp:effectExtent l="13970" t="7620" r="41910" b="55880"/>
                <wp:wrapNone/>
                <wp:docPr id="26" name="Ravni poveznik sa strelic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7658" id="Ravni poveznik sa strelicom 26" o:spid="_x0000_s1026" type="#_x0000_t32" style="position:absolute;margin-left:89.75pt;margin-top:1.05pt;width:19.6pt;height:1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" strokecolor="#34164a">
                <v:stroke endarrow="block"/>
              </v:shape>
            </w:pict>
          </mc:Fallback>
        </mc:AlternateContent>
      </w:r>
    </w:p>
    <w:p w14:paraId="1056A3DF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                                   </w:t>
      </w:r>
      <w:r w:rsidRPr="00F202E0">
        <w:rPr>
          <w:rFonts w:ascii="Times New Roman" w:eastAsia="Calibri" w:hAnsi="Times New Roman" w:cs="Times New Roman"/>
          <w:noProof w:val="0"/>
          <w:color w:val="7F7F7F"/>
        </w:rPr>
        <w:t>dva predikata u rečenici – složena rečenica</w:t>
      </w:r>
    </w:p>
    <w:p w14:paraId="66D96346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3CC25649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067510E7" w14:textId="77777777" w:rsidR="00F202E0" w:rsidRPr="00F202E0" w:rsidRDefault="00F202E0" w:rsidP="00F202E0">
      <w:pPr>
        <w:numPr>
          <w:ilvl w:val="0"/>
          <w:numId w:val="44"/>
        </w:numPr>
        <w:tabs>
          <w:tab w:val="left" w:pos="1571"/>
        </w:tabs>
        <w:spacing w:after="200" w:line="240" w:lineRule="auto"/>
        <w:ind w:hanging="926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rečenica koja se sastoji od dviju ili više jednostavnih rečenica −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složena rečenica</w:t>
      </w:r>
    </w:p>
    <w:p w14:paraId="5416345A" w14:textId="77777777" w:rsidR="00F202E0" w:rsidRPr="00F202E0" w:rsidRDefault="00F202E0" w:rsidP="00F202E0">
      <w:pPr>
        <w:numPr>
          <w:ilvl w:val="0"/>
          <w:numId w:val="44"/>
        </w:numPr>
        <w:tabs>
          <w:tab w:val="left" w:pos="1571"/>
        </w:tabs>
        <w:spacing w:after="200" w:line="240" w:lineRule="auto"/>
        <w:ind w:hanging="926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složenu rečenicu prepoznajemo po tome što ima </w:t>
      </w:r>
      <w:r w:rsidRPr="00F202E0">
        <w:rPr>
          <w:rFonts w:ascii="Times New Roman" w:eastAsia="Calibri" w:hAnsi="Times New Roman" w:cs="Times New Roman"/>
          <w:noProof w:val="0"/>
          <w:color w:val="34164A"/>
        </w:rPr>
        <w:t>dva</w:t>
      </w:r>
      <w:r w:rsidRPr="00F202E0">
        <w:rPr>
          <w:rFonts w:ascii="Times New Roman" w:eastAsia="Calibri" w:hAnsi="Times New Roman" w:cs="Times New Roman"/>
          <w:noProof w:val="0"/>
        </w:rPr>
        <w:t xml:space="preserve"> ili </w:t>
      </w:r>
      <w:r w:rsidRPr="00F202E0">
        <w:rPr>
          <w:rFonts w:ascii="Times New Roman" w:eastAsia="Calibri" w:hAnsi="Times New Roman" w:cs="Times New Roman"/>
          <w:noProof w:val="0"/>
          <w:color w:val="34164A"/>
        </w:rPr>
        <w:t>više</w:t>
      </w:r>
      <w:r w:rsidRPr="00F202E0">
        <w:rPr>
          <w:rFonts w:ascii="Times New Roman" w:eastAsia="Calibri" w:hAnsi="Times New Roman" w:cs="Times New Roman"/>
          <w:noProof w:val="0"/>
        </w:rPr>
        <w:t xml:space="preserve"> </w:t>
      </w:r>
      <w:r w:rsidRPr="00F202E0">
        <w:rPr>
          <w:rFonts w:ascii="Times New Roman" w:eastAsia="Calibri" w:hAnsi="Times New Roman" w:cs="Times New Roman"/>
          <w:noProof w:val="0"/>
          <w:color w:val="34164A"/>
        </w:rPr>
        <w:t>predikata</w:t>
      </w:r>
    </w:p>
    <w:p w14:paraId="72E330A4" w14:textId="77777777" w:rsidR="00F202E0" w:rsidRPr="00F202E0" w:rsidRDefault="00F202E0" w:rsidP="00F202E0">
      <w:pPr>
        <w:numPr>
          <w:ilvl w:val="0"/>
          <w:numId w:val="44"/>
        </w:numPr>
        <w:tabs>
          <w:tab w:val="left" w:pos="1571"/>
        </w:tabs>
        <w:spacing w:after="200" w:line="240" w:lineRule="auto"/>
        <w:ind w:hanging="926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</w:rPr>
        <w:t xml:space="preserve">jednostavne rečenice unutar složene rečenice nazivamo </w:t>
      </w:r>
      <w:r w:rsidRPr="00F202E0">
        <w:rPr>
          <w:rFonts w:ascii="Times New Roman" w:eastAsia="Calibri" w:hAnsi="Times New Roman" w:cs="Times New Roman"/>
          <w:noProof w:val="0"/>
          <w:color w:val="58001D"/>
        </w:rPr>
        <w:t>surečenice</w:t>
      </w:r>
      <w:r w:rsidRPr="00F202E0">
        <w:rPr>
          <w:rFonts w:ascii="Times New Roman" w:eastAsia="Calibri" w:hAnsi="Times New Roman" w:cs="Times New Roman"/>
          <w:noProof w:val="0"/>
        </w:rPr>
        <w:t xml:space="preserve"> </w:t>
      </w:r>
    </w:p>
    <w:p w14:paraId="10CDFC84" w14:textId="77777777" w:rsidR="00F202E0" w:rsidRPr="00F202E0" w:rsidRDefault="00F202E0" w:rsidP="00F202E0">
      <w:pPr>
        <w:tabs>
          <w:tab w:val="left" w:pos="1571"/>
        </w:tabs>
        <w:spacing w:after="200" w:line="240" w:lineRule="auto"/>
        <w:ind w:left="1352"/>
        <w:rPr>
          <w:rFonts w:ascii="Times New Roman" w:eastAsia="Calibri" w:hAnsi="Times New Roman" w:cs="Times New Roman"/>
          <w:noProof w:val="0"/>
        </w:rPr>
      </w:pPr>
    </w:p>
    <w:p w14:paraId="495D0E06" w14:textId="7009DA13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34164A"/>
          <w:sz w:val="20"/>
          <w:szCs w:val="20"/>
        </w:rPr>
      </w:pP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E10109" wp14:editId="64CEE3E6">
                <wp:simplePos x="0" y="0"/>
                <wp:positionH relativeFrom="column">
                  <wp:posOffset>4457065</wp:posOffset>
                </wp:positionH>
                <wp:positionV relativeFrom="paragraph">
                  <wp:posOffset>70485</wp:posOffset>
                </wp:positionV>
                <wp:extent cx="0" cy="259080"/>
                <wp:effectExtent l="6985" t="10160" r="12065" b="6985"/>
                <wp:wrapNone/>
                <wp:docPr id="25" name="Ravni poveznik sa strelic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2FF2" id="Ravni poveznik sa strelicom 25" o:spid="_x0000_s1026" type="#_x0000_t32" style="position:absolute;margin-left:350.95pt;margin-top:5.55pt;width:0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"/>
            </w:pict>
          </mc:Fallback>
        </mc:AlternateContent>
      </w: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170F0" wp14:editId="7C7C4617">
                <wp:simplePos x="0" y="0"/>
                <wp:positionH relativeFrom="column">
                  <wp:posOffset>3786505</wp:posOffset>
                </wp:positionH>
                <wp:positionV relativeFrom="paragraph">
                  <wp:posOffset>85725</wp:posOffset>
                </wp:positionV>
                <wp:extent cx="0" cy="259080"/>
                <wp:effectExtent l="12700" t="6350" r="6350" b="10795"/>
                <wp:wrapNone/>
                <wp:docPr id="24" name="Ravni poveznik sa strelic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6A6FD" id="Ravni poveznik sa strelicom 24" o:spid="_x0000_s1026" type="#_x0000_t32" style="position:absolute;margin-left:298.15pt;margin-top:6.75pt;width:0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"/>
            </w:pict>
          </mc:Fallback>
        </mc:AlternateContent>
      </w:r>
      <w:r w:rsidRPr="00F202E0">
        <w:rPr>
          <w:rFonts w:ascii="Times New Roman" w:eastAsia="Calibri" w:hAnsi="Times New Roman" w:cs="Times New Roman"/>
          <w:color w:val="34164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8689A5" wp14:editId="4BE2D384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0" cy="259080"/>
                <wp:effectExtent l="13335" t="10160" r="5715" b="6985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7D6A" id="Ravni poveznik sa strelicom 14" o:spid="_x0000_s1026" type="#_x0000_t32" style="position:absolute;margin-left:106.95pt;margin-top:5.55pt;width:0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"/>
            </w:pict>
          </mc:Fallback>
        </mc:AlternateContent>
      </w:r>
      <w:r w:rsidRPr="00F202E0">
        <w:rPr>
          <w:rFonts w:ascii="Times New Roman" w:eastAsia="Calibri" w:hAnsi="Times New Roman" w:cs="Times New Roman"/>
          <w:noProof w:val="0"/>
          <w:color w:val="34164A"/>
          <w:sz w:val="20"/>
          <w:szCs w:val="20"/>
        </w:rPr>
        <w:t xml:space="preserve">                   P                                                              P                                            P                      P</w:t>
      </w:r>
    </w:p>
    <w:p w14:paraId="11EFCD41" w14:textId="748ABB80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5B4C59" wp14:editId="59503193">
                <wp:simplePos x="0" y="0"/>
                <wp:positionH relativeFrom="column">
                  <wp:posOffset>758825</wp:posOffset>
                </wp:positionH>
                <wp:positionV relativeFrom="paragraph">
                  <wp:posOffset>158115</wp:posOffset>
                </wp:positionV>
                <wp:extent cx="635" cy="147320"/>
                <wp:effectExtent l="52070" t="5715" r="61595" b="18415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B292A" id="Ravni poveznik sa strelicom 13" o:spid="_x0000_s1026" type="#_x0000_t32" style="position:absolute;margin-left:59.75pt;margin-top:12.45pt;width:.05pt;height:1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" strokecolor="#34164a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 xml:space="preserve">        Imala sam</w:t>
      </w:r>
      <w:r w:rsidRPr="00F202E0">
        <w:rPr>
          <w:rFonts w:ascii="Times New Roman" w:eastAsia="Calibri" w:hAnsi="Times New Roman" w:cs="Times New Roman"/>
          <w:noProof w:val="0"/>
        </w:rPr>
        <w:t xml:space="preserve"> osjećaj  da ta rečenica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nije</w:t>
      </w:r>
      <w:r w:rsidRPr="00F202E0">
        <w:rPr>
          <w:rFonts w:ascii="Times New Roman" w:eastAsia="Calibri" w:hAnsi="Times New Roman" w:cs="Times New Roman"/>
          <w:noProof w:val="0"/>
        </w:rPr>
        <w:t xml:space="preserve">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preda mnom</w:t>
      </w:r>
      <w:r w:rsidRPr="00F202E0">
        <w:rPr>
          <w:rFonts w:ascii="Times New Roman" w:eastAsia="Calibri" w:hAnsi="Times New Roman" w:cs="Times New Roman"/>
          <w:noProof w:val="0"/>
        </w:rPr>
        <w:t xml:space="preserve"> slučajno, 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znala sam</w:t>
      </w:r>
      <w:r w:rsidRPr="00F202E0">
        <w:rPr>
          <w:rFonts w:ascii="Times New Roman" w:eastAsia="Calibri" w:hAnsi="Times New Roman" w:cs="Times New Roman"/>
          <w:noProof w:val="0"/>
        </w:rPr>
        <w:t xml:space="preserve">  da </w:t>
      </w:r>
      <w:r w:rsidRPr="00F202E0">
        <w:rPr>
          <w:rFonts w:ascii="Times New Roman" w:eastAsia="Calibri" w:hAnsi="Times New Roman" w:cs="Times New Roman"/>
          <w:b/>
          <w:bCs/>
          <w:noProof w:val="0"/>
          <w:color w:val="34164A"/>
        </w:rPr>
        <w:t>je čekala</w:t>
      </w:r>
      <w:r w:rsidRPr="00F202E0">
        <w:rPr>
          <w:rFonts w:ascii="Times New Roman" w:eastAsia="Calibri" w:hAnsi="Times New Roman" w:cs="Times New Roman"/>
          <w:noProof w:val="0"/>
        </w:rPr>
        <w:t xml:space="preserve"> mene. </w:t>
      </w:r>
    </w:p>
    <w:p w14:paraId="37A1FE9F" w14:textId="6E2CB458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8C97CC" wp14:editId="7C0886EA">
                <wp:simplePos x="0" y="0"/>
                <wp:positionH relativeFrom="column">
                  <wp:posOffset>4949825</wp:posOffset>
                </wp:positionH>
                <wp:positionV relativeFrom="paragraph">
                  <wp:posOffset>22860</wp:posOffset>
                </wp:positionV>
                <wp:extent cx="635" cy="147320"/>
                <wp:effectExtent l="52070" t="12065" r="61595" b="21590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106E" id="Ravni poveznik sa strelicom 12" o:spid="_x0000_s1026" type="#_x0000_t32" style="position:absolute;margin-left:389.75pt;margin-top:1.8pt;width:.05pt;height:1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" strokecolor="#34164a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A8400F" wp14:editId="4212D867">
                <wp:simplePos x="0" y="0"/>
                <wp:positionH relativeFrom="column">
                  <wp:posOffset>4121150</wp:posOffset>
                </wp:positionH>
                <wp:positionV relativeFrom="paragraph">
                  <wp:posOffset>22860</wp:posOffset>
                </wp:positionV>
                <wp:extent cx="635" cy="147320"/>
                <wp:effectExtent l="52070" t="12065" r="61595" b="2159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AE18" id="Ravni poveznik sa strelicom 6" o:spid="_x0000_s1026" type="#_x0000_t32" style="position:absolute;margin-left:324.5pt;margin-top:1.8pt;width:.05pt;height:1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" strokecolor="#34164a">
                <v:stroke endarrow="block"/>
              </v:shape>
            </w:pict>
          </mc:Fallback>
        </mc:AlternateContent>
      </w:r>
      <w:r w:rsidRPr="00F202E0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AE35D9" wp14:editId="2F8282FB">
                <wp:simplePos x="0" y="0"/>
                <wp:positionH relativeFrom="column">
                  <wp:posOffset>2501265</wp:posOffset>
                </wp:positionH>
                <wp:positionV relativeFrom="paragraph">
                  <wp:posOffset>38100</wp:posOffset>
                </wp:positionV>
                <wp:extent cx="635" cy="147320"/>
                <wp:effectExtent l="60960" t="8255" r="52705" b="1587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164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AC14C" id="Ravni poveznik sa strelicom 5" o:spid="_x0000_s1026" type="#_x0000_t32" style="position:absolute;margin-left:196.95pt;margin-top:3pt;width:.05pt;height:1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" strokecolor="#34164a">
                <v:stroke endarrow="block"/>
              </v:shape>
            </w:pict>
          </mc:Fallback>
        </mc:AlternateContent>
      </w:r>
    </w:p>
    <w:p w14:paraId="5CB1E297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F202E0">
        <w:rPr>
          <w:rFonts w:ascii="Times New Roman" w:eastAsia="Calibri" w:hAnsi="Times New Roman" w:cs="Times New Roman"/>
          <w:noProof w:val="0"/>
          <w:color w:val="7F7F7F"/>
        </w:rPr>
        <w:t xml:space="preserve">           1. surečenica                              2. surečenica                        3. surečenica     4. surečenica</w:t>
      </w:r>
    </w:p>
    <w:p w14:paraId="2F4EA9FA" w14:textId="77777777" w:rsidR="00F202E0" w:rsidRPr="00F202E0" w:rsidRDefault="00F202E0" w:rsidP="00F202E0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77DB9D9B" w14:textId="77777777" w:rsidR="00F202E0" w:rsidRPr="00F202E0" w:rsidRDefault="00F202E0" w:rsidP="00F202E0">
      <w:pPr>
        <w:numPr>
          <w:ilvl w:val="0"/>
          <w:numId w:val="45"/>
        </w:numPr>
        <w:tabs>
          <w:tab w:val="left" w:pos="1571"/>
        </w:tabs>
        <w:spacing w:after="0" w:line="240" w:lineRule="auto"/>
        <w:ind w:hanging="926"/>
        <w:rPr>
          <w:rFonts w:ascii="Times New Roman" w:eastAsia="Calibri" w:hAnsi="Times New Roman" w:cs="Times New Roman"/>
          <w:noProof w:val="0"/>
        </w:rPr>
      </w:pPr>
      <w:r w:rsidRPr="00F202E0">
        <w:rPr>
          <w:rFonts w:ascii="Times New Roman" w:eastAsia="Calibri" w:hAnsi="Times New Roman" w:cs="Times New Roman"/>
          <w:noProof w:val="0"/>
        </w:rPr>
        <w:t>okomite crte − rečenične granice – granice među surečenicama unutar složene rečenice</w:t>
      </w: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466C6C0B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umnu mapu u kojoj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7B2ACB">
        <w:rPr>
          <w:rFonts w:ascii="Times New Roman" w:eastAsia="Calibri" w:hAnsi="Times New Roman" w:cs="Times New Roman"/>
          <w:noProof w:val="0"/>
          <w:sz w:val="24"/>
          <w:szCs w:val="24"/>
        </w:rPr>
        <w:t>nezavisno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>složenoj rečenici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 svaku vrstu rečenice osmisli primjer.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Svoju umnu mapu možeš izraditi u nekome digitalnom alatu (MindMeister, Popplet, Bubble.us).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112EE84C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F202E0">
        <w:rPr>
          <w:rFonts w:ascii="Times New Roman" w:hAnsi="Times New Roman" w:cs="Times New Roman"/>
          <w:i/>
          <w:iCs/>
          <w:sz w:val="24"/>
          <w:szCs w:val="24"/>
        </w:rPr>
        <w:t>Nezavisnosložena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rečenica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02E0">
        <w:rPr>
          <w:rFonts w:ascii="Times New Roman" w:hAnsi="Times New Roman" w:cs="Times New Roman"/>
          <w:sz w:val="24"/>
          <w:szCs w:val="24"/>
        </w:rPr>
        <w:t>60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202E0">
        <w:rPr>
          <w:rFonts w:ascii="Times New Roman" w:hAnsi="Times New Roman" w:cs="Times New Roman"/>
          <w:sz w:val="24"/>
          <w:szCs w:val="24"/>
        </w:rPr>
        <w:t>63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2BC59C06" w:rsidR="003E4839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F202E0">
        <w:rPr>
          <w:rFonts w:ascii="Times New Roman" w:hAnsi="Times New Roman" w:cs="Times New Roman"/>
          <w:sz w:val="24"/>
          <w:szCs w:val="24"/>
        </w:rPr>
        <w:t>nezavisno</w:t>
      </w:r>
      <w:r w:rsidR="00E167C5">
        <w:rPr>
          <w:rFonts w:ascii="Times New Roman" w:hAnsi="Times New Roman" w:cs="Times New Roman"/>
          <w:sz w:val="24"/>
          <w:szCs w:val="24"/>
        </w:rPr>
        <w:t>složenim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38A13A01" w14:textId="1EBD918E" w:rsidR="00FE0605" w:rsidRPr="007E08CD" w:rsidRDefault="003D20BD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" w:history="1">
        <w:r w:rsidR="00F202E0" w:rsidRPr="00F202E0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https://www.e-sfera.hr/dodatni-digitalni-sadrzaji/3397c3f4-9dd1-4caf-9564-1cb69ba534dc/</w:t>
        </w:r>
      </w:hyperlink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08A5D0F0" w14:textId="37B4A162" w:rsidR="00C82F76" w:rsidRDefault="00C82F76" w:rsidP="00E167C5">
      <w:pPr>
        <w:spacing w:line="360" w:lineRule="auto"/>
        <w:rPr>
          <w:sz w:val="24"/>
          <w:szCs w:val="24"/>
        </w:rPr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  <w:r w:rsidRPr="00C82F76">
        <w:rPr>
          <w:sz w:val="24"/>
          <w:szCs w:val="24"/>
        </w:rPr>
        <w:t xml:space="preserve"> </w:t>
      </w:r>
    </w:p>
    <w:p w14:paraId="279FF309" w14:textId="639536D9" w:rsidR="00F202E0" w:rsidRDefault="003D20BD" w:rsidP="00E167C5">
      <w:pPr>
        <w:spacing w:line="360" w:lineRule="auto"/>
      </w:pPr>
      <w:hyperlink r:id="rId13" w:history="1">
        <w:r w:rsidR="00F202E0" w:rsidRPr="00F202E0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https://www.e-sfera.hr/dodatni-digitalni-sadrzaji/3397c3f4-9dd1-4caf-9564-1cb69ba534dc/</w:t>
        </w:r>
      </w:hyperlink>
    </w:p>
    <w:p w14:paraId="3B60AE54" w14:textId="00A3985E" w:rsidR="00295B3D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>istraži povijest klizanj</w:t>
      </w:r>
      <w:r w:rsidR="007B2ACB">
        <w:rPr>
          <w:rFonts w:ascii="Times New Roman" w:hAnsi="Times New Roman"/>
          <w:sz w:val="24"/>
          <w:szCs w:val="24"/>
        </w:rPr>
        <w:t>a</w:t>
      </w:r>
      <w:r w:rsidRPr="00C82F76">
        <w:rPr>
          <w:rFonts w:ascii="Times New Roman" w:hAnsi="Times New Roman"/>
          <w:sz w:val="24"/>
          <w:szCs w:val="24"/>
        </w:rPr>
        <w:t xml:space="preserve">.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si doznao o povijesti klizanja.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se satavku služi nezavisnosloženim rečenicama. </w:t>
      </w:r>
    </w:p>
    <w:p w14:paraId="23E4D59E" w14:textId="1E325176" w:rsidR="00CD51A9" w:rsidRDefault="00CD51A9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Aktivnost</w:t>
      </w:r>
    </w:p>
    <w:p w14:paraId="12F296DB" w14:textId="15BC4E6E" w:rsidR="00CD51A9" w:rsidRDefault="00647E23" w:rsidP="00CD51A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Pripremi i izvedi dvominutni govor pod naslovom </w:t>
      </w:r>
      <w:r>
        <w:rPr>
          <w:rFonts w:ascii="Times New Roman" w:hAnsi="Times New Roman"/>
          <w:i/>
          <w:iCs/>
          <w:sz w:val="24"/>
          <w:szCs w:val="24"/>
        </w:rPr>
        <w:t>U nama postoji golema snaga, samo mi to često zaboravljamo</w:t>
      </w:r>
      <w:r>
        <w:rPr>
          <w:rFonts w:ascii="Times New Roman" w:hAnsi="Times New Roman"/>
          <w:sz w:val="24"/>
          <w:szCs w:val="24"/>
        </w:rPr>
        <w:t xml:space="preserve">. U svojemu govoru uporabi tri složene rečenice čije će surečenice biti povezane veznicima: </w:t>
      </w:r>
    </w:p>
    <w:p w14:paraId="74198403" w14:textId="611F77A6" w:rsidR="00647E23" w:rsidRDefault="00647E23" w:rsidP="00647E23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ili </w:t>
      </w:r>
      <w:r>
        <w:rPr>
          <w:rFonts w:ascii="Times New Roman" w:hAnsi="Times New Roman"/>
          <w:i/>
          <w:iCs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>– u rečenici u kojoj iznosiš neku tvrdnju</w:t>
      </w:r>
    </w:p>
    <w:p w14:paraId="0F3DFB24" w14:textId="4FA93A74" w:rsidR="00647E23" w:rsidRDefault="00647E23" w:rsidP="00647E23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ili </w:t>
      </w:r>
      <w:r>
        <w:rPr>
          <w:rFonts w:ascii="Times New Roman" w:hAnsi="Times New Roman"/>
          <w:i/>
          <w:iCs/>
          <w:sz w:val="24"/>
          <w:szCs w:val="24"/>
        </w:rPr>
        <w:t xml:space="preserve">ali </w:t>
      </w:r>
      <w:r>
        <w:rPr>
          <w:rFonts w:ascii="Times New Roman" w:hAnsi="Times New Roman"/>
          <w:sz w:val="24"/>
          <w:szCs w:val="24"/>
        </w:rPr>
        <w:t>– u rečenici u kojoj iznosiš neku suprotnost</w:t>
      </w:r>
    </w:p>
    <w:p w14:paraId="2A345DF1" w14:textId="7D896E32" w:rsidR="00647E23" w:rsidRDefault="00647E23" w:rsidP="00647E23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dakle </w:t>
      </w:r>
      <w:r>
        <w:rPr>
          <w:rFonts w:ascii="Times New Roman" w:hAnsi="Times New Roman"/>
          <w:sz w:val="24"/>
          <w:szCs w:val="24"/>
        </w:rPr>
        <w:t xml:space="preserve">ili </w:t>
      </w:r>
      <w:r>
        <w:rPr>
          <w:rFonts w:ascii="Times New Roman" w:hAnsi="Times New Roman"/>
          <w:i/>
          <w:iCs/>
          <w:sz w:val="24"/>
          <w:szCs w:val="24"/>
        </w:rPr>
        <w:t>stoga</w:t>
      </w:r>
      <w:r>
        <w:rPr>
          <w:rFonts w:ascii="Times New Roman" w:hAnsi="Times New Roman"/>
          <w:sz w:val="24"/>
          <w:szCs w:val="24"/>
        </w:rPr>
        <w:t xml:space="preserve"> – u rečenici u kojoj iznosiš zaključak. </w:t>
      </w:r>
    </w:p>
    <w:p w14:paraId="1C555F3D" w14:textId="3BBC826F" w:rsidR="00647E23" w:rsidRDefault="00647E23" w:rsidP="00647E2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Svoj govor snimi u alatu Vocaroo (</w:t>
      </w:r>
      <w:hyperlink r:id="rId14" w:history="1">
        <w:r w:rsidRPr="00CC784B">
          <w:rPr>
            <w:rStyle w:val="Hiperveza"/>
            <w:rFonts w:ascii="Times New Roman" w:hAnsi="Times New Roman"/>
            <w:sz w:val="24"/>
            <w:szCs w:val="24"/>
          </w:rPr>
          <w:t>https://vocaroo.com</w:t>
        </w:r>
      </w:hyperlink>
      <w:r>
        <w:rPr>
          <w:rFonts w:ascii="Times New Roman" w:hAnsi="Times New Roman"/>
          <w:sz w:val="24"/>
          <w:szCs w:val="24"/>
        </w:rPr>
        <w:t xml:space="preserve">). </w:t>
      </w:r>
    </w:p>
    <w:p w14:paraId="49E4BEA1" w14:textId="3E252281" w:rsidR="00647E23" w:rsidRPr="00647E23" w:rsidRDefault="00647E23" w:rsidP="00647E2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Poslušaj govore nekoliko učenika iz razreda i tim istim učenicima pošalji svoj govor. Ocijeni govore svojih prijatelja iz razreda. </w:t>
      </w:r>
    </w:p>
    <w:p w14:paraId="365C4AB1" w14:textId="77777777" w:rsidR="00295B3D" w:rsidRPr="008C4261" w:rsidRDefault="00295B3D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02EC7BD6" w:rsidR="006B029E" w:rsidRDefault="00647E23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0133C036" wp14:editId="3D668E1B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5032375" cy="3642995"/>
            <wp:effectExtent l="19050" t="19050" r="53975" b="52705"/>
            <wp:wrapTight wrapText="bothSides">
              <wp:wrapPolygon edited="0">
                <wp:start x="-82" y="-113"/>
                <wp:lineTo x="-82" y="21800"/>
                <wp:lineTo x="21750" y="21800"/>
                <wp:lineTo x="21750" y="-113"/>
                <wp:lineTo x="-82" y="-113"/>
              </wp:wrapPolygon>
            </wp:wrapTight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36429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990033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61D6A7B3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2A29DCF5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213D" w14:textId="77777777" w:rsidR="003D20BD" w:rsidRDefault="003D20BD" w:rsidP="0069220A">
      <w:pPr>
        <w:spacing w:after="0" w:line="240" w:lineRule="auto"/>
      </w:pPr>
      <w:r>
        <w:separator/>
      </w:r>
    </w:p>
  </w:endnote>
  <w:endnote w:type="continuationSeparator" w:id="0">
    <w:p w14:paraId="2CFDCED8" w14:textId="77777777" w:rsidR="003D20BD" w:rsidRDefault="003D20BD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D924" w14:textId="77777777" w:rsidR="003D20BD" w:rsidRDefault="003D20BD" w:rsidP="0069220A">
      <w:pPr>
        <w:spacing w:after="0" w:line="240" w:lineRule="auto"/>
      </w:pPr>
      <w:r>
        <w:separator/>
      </w:r>
    </w:p>
  </w:footnote>
  <w:footnote w:type="continuationSeparator" w:id="0">
    <w:p w14:paraId="6E1E3CA8" w14:textId="77777777" w:rsidR="003D20BD" w:rsidRDefault="003D20BD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6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15"/>
  </w:num>
  <w:num w:numId="4">
    <w:abstractNumId w:val="17"/>
  </w:num>
  <w:num w:numId="5">
    <w:abstractNumId w:val="27"/>
  </w:num>
  <w:num w:numId="6">
    <w:abstractNumId w:val="21"/>
  </w:num>
  <w:num w:numId="7">
    <w:abstractNumId w:val="44"/>
  </w:num>
  <w:num w:numId="8">
    <w:abstractNumId w:val="42"/>
  </w:num>
  <w:num w:numId="9">
    <w:abstractNumId w:val="39"/>
  </w:num>
  <w:num w:numId="10">
    <w:abstractNumId w:val="6"/>
  </w:num>
  <w:num w:numId="11">
    <w:abstractNumId w:val="37"/>
  </w:num>
  <w:num w:numId="12">
    <w:abstractNumId w:val="34"/>
  </w:num>
  <w:num w:numId="13">
    <w:abstractNumId w:val="19"/>
  </w:num>
  <w:num w:numId="14">
    <w:abstractNumId w:val="7"/>
  </w:num>
  <w:num w:numId="15">
    <w:abstractNumId w:val="22"/>
  </w:num>
  <w:num w:numId="16">
    <w:abstractNumId w:val="35"/>
  </w:num>
  <w:num w:numId="17">
    <w:abstractNumId w:val="5"/>
  </w:num>
  <w:num w:numId="18">
    <w:abstractNumId w:val="28"/>
  </w:num>
  <w:num w:numId="19">
    <w:abstractNumId w:val="30"/>
  </w:num>
  <w:num w:numId="20">
    <w:abstractNumId w:val="18"/>
  </w:num>
  <w:num w:numId="21">
    <w:abstractNumId w:val="13"/>
  </w:num>
  <w:num w:numId="22">
    <w:abstractNumId w:val="32"/>
  </w:num>
  <w:num w:numId="23">
    <w:abstractNumId w:val="15"/>
  </w:num>
  <w:num w:numId="24">
    <w:abstractNumId w:val="38"/>
  </w:num>
  <w:num w:numId="25">
    <w:abstractNumId w:val="26"/>
  </w:num>
  <w:num w:numId="26">
    <w:abstractNumId w:val="14"/>
  </w:num>
  <w:num w:numId="27">
    <w:abstractNumId w:val="12"/>
  </w:num>
  <w:num w:numId="28">
    <w:abstractNumId w:val="36"/>
  </w:num>
  <w:num w:numId="29">
    <w:abstractNumId w:val="29"/>
  </w:num>
  <w:num w:numId="30">
    <w:abstractNumId w:val="33"/>
  </w:num>
  <w:num w:numId="31">
    <w:abstractNumId w:val="31"/>
  </w:num>
  <w:num w:numId="32">
    <w:abstractNumId w:val="25"/>
  </w:num>
  <w:num w:numId="33">
    <w:abstractNumId w:val="9"/>
  </w:num>
  <w:num w:numId="34">
    <w:abstractNumId w:val="24"/>
  </w:num>
  <w:num w:numId="35">
    <w:abstractNumId w:val="23"/>
  </w:num>
  <w:num w:numId="36">
    <w:abstractNumId w:val="43"/>
  </w:num>
  <w:num w:numId="37">
    <w:abstractNumId w:val="2"/>
  </w:num>
  <w:num w:numId="38">
    <w:abstractNumId w:val="0"/>
  </w:num>
  <w:num w:numId="39">
    <w:abstractNumId w:val="3"/>
  </w:num>
  <w:num w:numId="40">
    <w:abstractNumId w:val="40"/>
  </w:num>
  <w:num w:numId="41">
    <w:abstractNumId w:val="11"/>
  </w:num>
  <w:num w:numId="42">
    <w:abstractNumId w:val="1"/>
  </w:num>
  <w:num w:numId="43">
    <w:abstractNumId w:val="4"/>
  </w:num>
  <w:num w:numId="44">
    <w:abstractNumId w:val="16"/>
  </w:num>
  <w:num w:numId="45">
    <w:abstractNumId w:val="1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E08CD"/>
    <w:rsid w:val="00812B37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D09D8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2F76"/>
    <w:rsid w:val="00C836BB"/>
    <w:rsid w:val="00C97128"/>
    <w:rsid w:val="00CB56D4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3397c3f4-9dd1-4caf-9564-1cb69ba534d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3397c3f4-9dd1-4caf-9564-1cb69ba534d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bf4c3d74907f0e36a564c6/presentation-nezavisnoslozena-recenic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vocar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113</cp:revision>
  <dcterms:created xsi:type="dcterms:W3CDTF">2020-05-17T11:00:00Z</dcterms:created>
  <dcterms:modified xsi:type="dcterms:W3CDTF">2021-12-19T16:04:00Z</dcterms:modified>
</cp:coreProperties>
</file>